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277E36" w:rsidRDefault="00277E36" w:rsidP="00277E36">
      <w:pPr>
        <w:autoSpaceDN w:val="0"/>
        <w:jc w:val="center"/>
        <w:rPr>
          <w:rFonts w:eastAsia="Calibri"/>
          <w:b/>
          <w:bCs/>
          <w:sz w:val="32"/>
          <w:szCs w:val="32"/>
        </w:rPr>
      </w:pPr>
      <w:bookmarkStart w:id="0" w:name="_GoBack"/>
      <w:bookmarkEnd w:id="0"/>
      <w:r>
        <w:rPr>
          <w:noProof/>
          <w:sz w:val="20"/>
          <w:szCs w:val="20"/>
          <w:lang w:eastAsia="ru-RU"/>
        </w:rPr>
        <w:drawing>
          <wp:inline distT="0" distB="0" distL="0" distR="0" wp14:anchorId="3ECE6CC1" wp14:editId="102F0ADF">
            <wp:extent cx="746723" cy="80308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31" cy="81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277E36" w:rsidRDefault="00277E36" w:rsidP="00277E36">
      <w:pPr>
        <w:tabs>
          <w:tab w:val="left" w:pos="8340"/>
        </w:tabs>
        <w:jc w:val="center"/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</w:p>
    <w:p w14:paraId="5DAB6C7B" w14:textId="77777777" w:rsidR="00277E36" w:rsidRPr="00FD6183" w:rsidRDefault="00277E36" w:rsidP="00277E36">
      <w:pPr>
        <w:tabs>
          <w:tab w:val="left" w:pos="8340"/>
        </w:tabs>
        <w:jc w:val="center"/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</w:p>
    <w:p w14:paraId="231C3FDF" w14:textId="77777777" w:rsidR="00277E36" w:rsidRPr="00BE00E8" w:rsidRDefault="00277E36" w:rsidP="00277E36">
      <w:pPr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Министерство образования и науки Курской области</w:t>
      </w:r>
    </w:p>
    <w:p w14:paraId="02EB378F" w14:textId="77777777" w:rsidR="00277E36" w:rsidRPr="00315418" w:rsidRDefault="00277E36" w:rsidP="00277E36">
      <w:pPr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14:paraId="6A483F1D" w14:textId="77777777" w:rsidR="00277E36" w:rsidRPr="00FD6183" w:rsidRDefault="00277E36" w:rsidP="00277E36">
      <w:pPr>
        <w:jc w:val="center"/>
        <w:rPr>
          <w:rFonts w:eastAsia="Calibri"/>
          <w:spacing w:val="40"/>
          <w:sz w:val="28"/>
          <w:szCs w:val="28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 w14:paraId="6A05A809" w14:textId="77777777" w:rsidR="00277E36" w:rsidRPr="00BE00E8" w:rsidRDefault="00277E36" w:rsidP="00277E36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14:paraId="35E4394D" w14:textId="77777777" w:rsidR="00277E36" w:rsidRPr="00BE00E8" w:rsidRDefault="00277E36" w:rsidP="00277E36">
      <w:pPr>
        <w:jc w:val="center"/>
        <w:rPr>
          <w:sz w:val="16"/>
          <w:szCs w:val="16"/>
        </w:rPr>
      </w:pPr>
      <w:r w:rsidRPr="0061348D">
        <w:rPr>
          <w:sz w:val="26"/>
          <w:szCs w:val="26"/>
        </w:rPr>
        <w:t>от _______________ № ______________</w:t>
      </w:r>
    </w:p>
    <w:p w14:paraId="5A39BBE3" w14:textId="77777777" w:rsidR="00277E36" w:rsidRDefault="00277E36" w:rsidP="00277E36">
      <w:pPr>
        <w:jc w:val="center"/>
        <w:rPr>
          <w:sz w:val="26"/>
          <w:szCs w:val="26"/>
        </w:rPr>
      </w:pPr>
    </w:p>
    <w:p w14:paraId="06DAD895" w14:textId="77777777" w:rsidR="00277E36" w:rsidRPr="00FF60B5" w:rsidRDefault="00277E36" w:rsidP="00277E36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>г.</w:t>
      </w:r>
      <w:r w:rsidRPr="00BE00E8">
        <w:rPr>
          <w:sz w:val="26"/>
          <w:szCs w:val="26"/>
        </w:rPr>
        <w:t xml:space="preserve"> Курск</w:t>
      </w:r>
    </w:p>
    <w:p w14:paraId="41C8F396" w14:textId="77777777" w:rsidR="00277E36" w:rsidRDefault="00277E36" w:rsidP="00277E36">
      <w:pPr>
        <w:spacing w:line="276" w:lineRule="auto"/>
        <w:ind w:firstLine="709"/>
        <w:jc w:val="both"/>
        <w:rPr>
          <w:sz w:val="28"/>
          <w:szCs w:val="28"/>
        </w:rPr>
      </w:pPr>
    </w:p>
    <w:p w14:paraId="72A3D3EC" w14:textId="77777777" w:rsidR="00E95D38" w:rsidRDefault="00E95D38" w:rsidP="00FE11CA">
      <w:pPr>
        <w:jc w:val="center"/>
        <w:rPr>
          <w:b/>
          <w:sz w:val="28"/>
          <w:szCs w:val="28"/>
        </w:rPr>
      </w:pPr>
    </w:p>
    <w:p w14:paraId="6D4336B1" w14:textId="12590F90" w:rsidR="00E95D38" w:rsidRPr="00092E3E" w:rsidRDefault="008E39D4" w:rsidP="008E39D4">
      <w:pPr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076898">
        <w:rPr>
          <w:b/>
          <w:sz w:val="28"/>
          <w:szCs w:val="28"/>
        </w:rPr>
        <w:t xml:space="preserve">Об утверждении перечня общеобразовательных организаций, </w:t>
      </w:r>
      <w:r>
        <w:rPr>
          <w:b/>
          <w:sz w:val="28"/>
          <w:szCs w:val="28"/>
        </w:rPr>
        <w:t xml:space="preserve">участвующих в </w:t>
      </w:r>
      <w:r w:rsidRPr="00076898">
        <w:rPr>
          <w:b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t xml:space="preserve">регионального проекта </w:t>
      </w:r>
      <w:r w:rsidRPr="00076898">
        <w:rPr>
          <w:b/>
          <w:sz w:val="28"/>
          <w:szCs w:val="28"/>
        </w:rPr>
        <w:t>«Инфраструктурный стандарт курской школы</w:t>
      </w:r>
      <w:r>
        <w:rPr>
          <w:b/>
          <w:sz w:val="28"/>
          <w:szCs w:val="28"/>
        </w:rPr>
        <w:t>»</w:t>
      </w:r>
    </w:p>
    <w:p w14:paraId="0D0B940D" w14:textId="77777777" w:rsidR="00B70CDE" w:rsidRPr="00092E3E" w:rsidRDefault="00B70CDE" w:rsidP="00FE11CA">
      <w:pPr>
        <w:jc w:val="center"/>
        <w:rPr>
          <w:rFonts w:eastAsia="Times New Roman"/>
          <w:b/>
          <w:kern w:val="0"/>
          <w:lang w:eastAsia="ru-RU"/>
        </w:rPr>
      </w:pPr>
    </w:p>
    <w:p w14:paraId="637856D0" w14:textId="10FF37C0" w:rsidR="00E67107" w:rsidRPr="00944DB9" w:rsidRDefault="00C50F68" w:rsidP="00B827E7">
      <w:pPr>
        <w:widowControl/>
        <w:suppressAutoHyphens w:val="0"/>
        <w:autoSpaceDE w:val="0"/>
        <w:autoSpaceDN w:val="0"/>
        <w:adjustRightInd w:val="0"/>
        <w:jc w:val="both"/>
        <w:rPr>
          <w:color w:val="000000" w:themeColor="text1"/>
          <w:spacing w:val="60"/>
          <w:sz w:val="28"/>
          <w:szCs w:val="28"/>
        </w:rPr>
      </w:pPr>
      <w:r>
        <w:rPr>
          <w:sz w:val="28"/>
          <w:szCs w:val="28"/>
        </w:rPr>
        <w:t xml:space="preserve">В соответствии со Стратегией развития образования в Курской области на период до 2030 года, утвержденной постановлением Администрации Курской области от 10.11.2022 № 1284-па, стилистикой визуального оформления пространств общеобразовательных организаций </w:t>
      </w:r>
      <w:r w:rsidRPr="002576D7">
        <w:rPr>
          <w:sz w:val="28"/>
          <w:szCs w:val="28"/>
        </w:rPr>
        <w:t>«Инфраструктурный стандарт курской школы»</w:t>
      </w:r>
      <w:r>
        <w:rPr>
          <w:sz w:val="28"/>
          <w:szCs w:val="28"/>
        </w:rPr>
        <w:t>,</w:t>
      </w:r>
      <w:r w:rsidRPr="002576D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утвержденной приказом Министерства образования и науки Курской области от 17.11.2022 №1-</w:t>
      </w:r>
      <w:r w:rsidRPr="00B827E7">
        <w:rPr>
          <w:sz w:val="28"/>
          <w:szCs w:val="28"/>
        </w:rPr>
        <w:t>1663</w:t>
      </w:r>
      <w:r w:rsidR="00B827E7" w:rsidRPr="00B827E7">
        <w:rPr>
          <w:sz w:val="28"/>
          <w:szCs w:val="28"/>
        </w:rPr>
        <w:t xml:space="preserve"> </w:t>
      </w:r>
      <w:r w:rsidR="00B827E7">
        <w:rPr>
          <w:sz w:val="28"/>
          <w:szCs w:val="28"/>
        </w:rPr>
        <w:t>«</w:t>
      </w:r>
      <w:r w:rsidR="00B827E7" w:rsidRPr="00B827E7">
        <w:rPr>
          <w:rFonts w:eastAsiaTheme="minorHAnsi"/>
          <w:kern w:val="0"/>
          <w:sz w:val="28"/>
          <w:szCs w:val="28"/>
        </w:rPr>
        <w:t>О реализац</w:t>
      </w:r>
      <w:r w:rsidR="00B827E7">
        <w:rPr>
          <w:rFonts w:eastAsiaTheme="minorHAnsi"/>
          <w:kern w:val="0"/>
          <w:sz w:val="28"/>
          <w:szCs w:val="28"/>
        </w:rPr>
        <w:t>и</w:t>
      </w:r>
      <w:r w:rsidR="00B827E7" w:rsidRPr="00B827E7">
        <w:rPr>
          <w:rFonts w:eastAsiaTheme="minorHAnsi"/>
          <w:kern w:val="0"/>
          <w:sz w:val="28"/>
          <w:szCs w:val="28"/>
        </w:rPr>
        <w:t>и в общеобразовательн</w:t>
      </w:r>
      <w:r w:rsidR="00B827E7">
        <w:rPr>
          <w:rFonts w:eastAsiaTheme="minorHAnsi"/>
          <w:kern w:val="0"/>
          <w:sz w:val="28"/>
          <w:szCs w:val="28"/>
        </w:rPr>
        <w:t>ых</w:t>
      </w:r>
      <w:r w:rsidR="00B827E7" w:rsidRPr="00B827E7">
        <w:rPr>
          <w:rFonts w:eastAsiaTheme="minorHAnsi"/>
          <w:kern w:val="0"/>
          <w:sz w:val="28"/>
          <w:szCs w:val="28"/>
        </w:rPr>
        <w:t xml:space="preserve"> орган</w:t>
      </w:r>
      <w:r w:rsidR="00B827E7">
        <w:rPr>
          <w:rFonts w:eastAsiaTheme="minorHAnsi"/>
          <w:kern w:val="0"/>
          <w:sz w:val="28"/>
          <w:szCs w:val="28"/>
        </w:rPr>
        <w:t>из</w:t>
      </w:r>
      <w:r w:rsidR="00B827E7" w:rsidRPr="00B827E7">
        <w:rPr>
          <w:rFonts w:eastAsiaTheme="minorHAnsi"/>
          <w:kern w:val="0"/>
          <w:sz w:val="28"/>
          <w:szCs w:val="28"/>
        </w:rPr>
        <w:t xml:space="preserve">ациях </w:t>
      </w:r>
      <w:r w:rsidR="00B827E7">
        <w:rPr>
          <w:rFonts w:eastAsiaTheme="minorHAnsi"/>
          <w:kern w:val="0"/>
          <w:sz w:val="28"/>
          <w:szCs w:val="28"/>
        </w:rPr>
        <w:t>Курской</w:t>
      </w:r>
      <w:r w:rsidR="00B827E7" w:rsidRPr="00B827E7">
        <w:rPr>
          <w:rFonts w:eastAsiaTheme="minorHAnsi"/>
          <w:kern w:val="0"/>
          <w:sz w:val="28"/>
          <w:szCs w:val="28"/>
        </w:rPr>
        <w:t xml:space="preserve"> </w:t>
      </w:r>
      <w:r w:rsidR="00B827E7">
        <w:rPr>
          <w:rFonts w:eastAsiaTheme="minorHAnsi"/>
          <w:kern w:val="0"/>
          <w:sz w:val="28"/>
          <w:szCs w:val="28"/>
        </w:rPr>
        <w:t>о</w:t>
      </w:r>
      <w:r w:rsidR="00B827E7" w:rsidRPr="00B827E7">
        <w:rPr>
          <w:rFonts w:eastAsiaTheme="minorHAnsi"/>
          <w:kern w:val="0"/>
          <w:sz w:val="28"/>
          <w:szCs w:val="28"/>
        </w:rPr>
        <w:t xml:space="preserve">бласти </w:t>
      </w:r>
      <w:r w:rsidR="00B827E7">
        <w:rPr>
          <w:rFonts w:eastAsiaTheme="minorHAnsi"/>
          <w:kern w:val="0"/>
          <w:sz w:val="28"/>
          <w:szCs w:val="28"/>
        </w:rPr>
        <w:t>мероприятий</w:t>
      </w:r>
      <w:r w:rsidR="00B827E7" w:rsidRPr="00B827E7">
        <w:rPr>
          <w:rFonts w:eastAsiaTheme="minorHAnsi"/>
          <w:kern w:val="0"/>
          <w:sz w:val="28"/>
          <w:szCs w:val="28"/>
        </w:rPr>
        <w:t xml:space="preserve"> </w:t>
      </w:r>
      <w:r w:rsidR="00B827E7">
        <w:rPr>
          <w:rFonts w:eastAsiaTheme="minorHAnsi"/>
          <w:kern w:val="0"/>
          <w:sz w:val="28"/>
          <w:szCs w:val="28"/>
        </w:rPr>
        <w:t>регионал</w:t>
      </w:r>
      <w:r w:rsidR="00B827E7" w:rsidRPr="00B827E7">
        <w:rPr>
          <w:rFonts w:eastAsiaTheme="minorHAnsi"/>
          <w:kern w:val="0"/>
          <w:sz w:val="28"/>
          <w:szCs w:val="28"/>
        </w:rPr>
        <w:t>ьно</w:t>
      </w:r>
      <w:r w:rsidR="00B827E7">
        <w:rPr>
          <w:rFonts w:eastAsiaTheme="minorHAnsi"/>
          <w:kern w:val="0"/>
          <w:sz w:val="28"/>
          <w:szCs w:val="28"/>
        </w:rPr>
        <w:t>го</w:t>
      </w:r>
      <w:r w:rsidR="00B827E7" w:rsidRPr="00B827E7">
        <w:rPr>
          <w:rFonts w:eastAsiaTheme="minorHAnsi"/>
          <w:kern w:val="0"/>
          <w:sz w:val="28"/>
          <w:szCs w:val="28"/>
        </w:rPr>
        <w:t xml:space="preserve"> прое</w:t>
      </w:r>
      <w:r w:rsidR="00B827E7">
        <w:rPr>
          <w:rFonts w:eastAsiaTheme="minorHAnsi"/>
          <w:kern w:val="0"/>
          <w:sz w:val="28"/>
          <w:szCs w:val="28"/>
        </w:rPr>
        <w:t>кта</w:t>
      </w:r>
      <w:r w:rsidR="00B827E7" w:rsidRPr="00B827E7">
        <w:rPr>
          <w:rFonts w:eastAsiaTheme="minorHAnsi"/>
          <w:kern w:val="0"/>
          <w:sz w:val="28"/>
          <w:szCs w:val="28"/>
        </w:rPr>
        <w:t xml:space="preserve"> </w:t>
      </w:r>
      <w:r w:rsidR="00B827E7">
        <w:rPr>
          <w:rFonts w:eastAsiaTheme="minorHAnsi"/>
          <w:kern w:val="0"/>
          <w:sz w:val="28"/>
          <w:szCs w:val="28"/>
        </w:rPr>
        <w:t>«</w:t>
      </w:r>
      <w:r w:rsidR="00B827E7" w:rsidRPr="00B827E7">
        <w:rPr>
          <w:rFonts w:eastAsiaTheme="minorHAnsi"/>
          <w:kern w:val="0"/>
          <w:sz w:val="28"/>
          <w:szCs w:val="28"/>
        </w:rPr>
        <w:t xml:space="preserve">Модернизация системы </w:t>
      </w:r>
      <w:r w:rsidR="00B827E7">
        <w:rPr>
          <w:rFonts w:eastAsiaTheme="minorHAnsi"/>
          <w:kern w:val="0"/>
          <w:sz w:val="28"/>
          <w:szCs w:val="28"/>
        </w:rPr>
        <w:t>школьного</w:t>
      </w:r>
      <w:r w:rsidR="00B827E7" w:rsidRPr="00B827E7">
        <w:rPr>
          <w:rFonts w:eastAsiaTheme="minorHAnsi"/>
          <w:kern w:val="0"/>
          <w:sz w:val="28"/>
          <w:szCs w:val="28"/>
        </w:rPr>
        <w:t xml:space="preserve"> образования К</w:t>
      </w:r>
      <w:r w:rsidR="00B827E7">
        <w:rPr>
          <w:rFonts w:eastAsiaTheme="minorHAnsi"/>
          <w:kern w:val="0"/>
          <w:sz w:val="28"/>
          <w:szCs w:val="28"/>
        </w:rPr>
        <w:t>у</w:t>
      </w:r>
      <w:r w:rsidR="00B827E7" w:rsidRPr="00B827E7">
        <w:rPr>
          <w:rFonts w:eastAsiaTheme="minorHAnsi"/>
          <w:kern w:val="0"/>
          <w:sz w:val="28"/>
          <w:szCs w:val="28"/>
        </w:rPr>
        <w:t>рской област</w:t>
      </w:r>
      <w:r w:rsidR="00B827E7">
        <w:rPr>
          <w:rFonts w:eastAsiaTheme="minorHAnsi"/>
          <w:kern w:val="0"/>
          <w:sz w:val="28"/>
          <w:szCs w:val="28"/>
        </w:rPr>
        <w:t>и»</w:t>
      </w:r>
      <w:r w:rsidR="00944DB9" w:rsidRPr="00B827E7">
        <w:rPr>
          <w:sz w:val="28"/>
          <w:szCs w:val="28"/>
        </w:rPr>
        <w:t>,</w:t>
      </w:r>
      <w:r w:rsidR="00944DB9">
        <w:rPr>
          <w:sz w:val="28"/>
          <w:szCs w:val="28"/>
        </w:rPr>
        <w:t xml:space="preserve"> </w:t>
      </w:r>
      <w:r w:rsidR="00944DB9" w:rsidRPr="00944DB9">
        <w:rPr>
          <w:rFonts w:eastAsiaTheme="minorHAnsi"/>
          <w:kern w:val="0"/>
          <w:sz w:val="28"/>
          <w:szCs w:val="28"/>
        </w:rPr>
        <w:t>на основании ходата</w:t>
      </w:r>
      <w:r w:rsidR="00944DB9">
        <w:rPr>
          <w:rFonts w:eastAsiaTheme="minorHAnsi"/>
          <w:kern w:val="0"/>
          <w:sz w:val="28"/>
          <w:szCs w:val="28"/>
        </w:rPr>
        <w:t>й</w:t>
      </w:r>
      <w:r w:rsidR="00944DB9" w:rsidRPr="00944DB9">
        <w:rPr>
          <w:rFonts w:eastAsiaTheme="minorHAnsi"/>
          <w:kern w:val="0"/>
          <w:sz w:val="28"/>
          <w:szCs w:val="28"/>
        </w:rPr>
        <w:t>ств органов местного са</w:t>
      </w:r>
      <w:r w:rsidR="00944DB9">
        <w:rPr>
          <w:rFonts w:eastAsiaTheme="minorHAnsi"/>
          <w:kern w:val="0"/>
          <w:sz w:val="28"/>
          <w:szCs w:val="28"/>
        </w:rPr>
        <w:t>моуправл</w:t>
      </w:r>
      <w:r w:rsidR="00944DB9" w:rsidRPr="00944DB9">
        <w:rPr>
          <w:rFonts w:eastAsiaTheme="minorHAnsi"/>
          <w:kern w:val="0"/>
          <w:sz w:val="28"/>
          <w:szCs w:val="28"/>
        </w:rPr>
        <w:t>ени</w:t>
      </w:r>
      <w:r w:rsidR="00944DB9">
        <w:rPr>
          <w:rFonts w:eastAsiaTheme="minorHAnsi"/>
          <w:kern w:val="0"/>
          <w:sz w:val="28"/>
          <w:szCs w:val="28"/>
        </w:rPr>
        <w:t>я</w:t>
      </w:r>
      <w:r w:rsidR="00944DB9" w:rsidRPr="00944DB9">
        <w:rPr>
          <w:rFonts w:eastAsiaTheme="minorHAnsi"/>
          <w:kern w:val="0"/>
          <w:sz w:val="28"/>
          <w:szCs w:val="28"/>
        </w:rPr>
        <w:t xml:space="preserve"> и облас</w:t>
      </w:r>
      <w:r w:rsidR="00944DB9">
        <w:rPr>
          <w:rFonts w:eastAsiaTheme="minorHAnsi"/>
          <w:kern w:val="0"/>
          <w:sz w:val="28"/>
          <w:szCs w:val="28"/>
        </w:rPr>
        <w:t>тных</w:t>
      </w:r>
      <w:r w:rsidR="00944DB9" w:rsidRPr="00944DB9">
        <w:rPr>
          <w:rFonts w:eastAsiaTheme="minorHAnsi"/>
          <w:kern w:val="0"/>
          <w:sz w:val="28"/>
          <w:szCs w:val="28"/>
        </w:rPr>
        <w:t xml:space="preserve"> образова</w:t>
      </w:r>
      <w:r w:rsidR="00944DB9">
        <w:rPr>
          <w:rFonts w:eastAsiaTheme="minorHAnsi"/>
          <w:kern w:val="0"/>
          <w:sz w:val="28"/>
          <w:szCs w:val="28"/>
        </w:rPr>
        <w:t>т</w:t>
      </w:r>
      <w:r w:rsidR="00944DB9" w:rsidRPr="00944DB9">
        <w:rPr>
          <w:rFonts w:eastAsiaTheme="minorHAnsi"/>
          <w:kern w:val="0"/>
          <w:sz w:val="28"/>
          <w:szCs w:val="28"/>
        </w:rPr>
        <w:t>ельн</w:t>
      </w:r>
      <w:r w:rsidR="00944DB9">
        <w:rPr>
          <w:rFonts w:eastAsiaTheme="minorHAnsi"/>
          <w:kern w:val="0"/>
          <w:sz w:val="28"/>
          <w:szCs w:val="28"/>
        </w:rPr>
        <w:t>ых</w:t>
      </w:r>
      <w:r w:rsidR="00944DB9" w:rsidRPr="00944DB9">
        <w:rPr>
          <w:rFonts w:eastAsiaTheme="minorHAnsi"/>
          <w:kern w:val="0"/>
          <w:sz w:val="28"/>
          <w:szCs w:val="28"/>
        </w:rPr>
        <w:t xml:space="preserve"> организаций</w:t>
      </w:r>
    </w:p>
    <w:p w14:paraId="3B0C4A41" w14:textId="77777777" w:rsidR="00743E6C" w:rsidRPr="003D0688" w:rsidRDefault="00E67107" w:rsidP="00C50F68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3D0688">
        <w:rPr>
          <w:color w:val="000000" w:themeColor="text1"/>
          <w:spacing w:val="30"/>
          <w:kern w:val="32"/>
          <w:sz w:val="28"/>
          <w:szCs w:val="28"/>
        </w:rPr>
        <w:t>ПРИКАЗЫВАЮ</w:t>
      </w:r>
      <w:r w:rsidRPr="003D0688">
        <w:rPr>
          <w:color w:val="000000" w:themeColor="text1"/>
          <w:spacing w:val="60"/>
          <w:sz w:val="28"/>
          <w:szCs w:val="28"/>
        </w:rPr>
        <w:t>:</w:t>
      </w:r>
    </w:p>
    <w:p w14:paraId="573BC627" w14:textId="6AC8BEA0" w:rsidR="008E39D4" w:rsidRDefault="00ED5038" w:rsidP="008E39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</w:t>
      </w:r>
      <w:r w:rsidR="008E39D4">
        <w:rPr>
          <w:sz w:val="28"/>
          <w:szCs w:val="28"/>
        </w:rPr>
        <w:t xml:space="preserve">еречень </w:t>
      </w:r>
      <w:r w:rsidR="008E39D4" w:rsidRPr="002576D7">
        <w:rPr>
          <w:sz w:val="28"/>
          <w:szCs w:val="28"/>
        </w:rPr>
        <w:t>общеобразовательных организаций, участвующих в реализации регионального проекта «Инфрастру</w:t>
      </w:r>
      <w:r w:rsidR="008E39D4">
        <w:rPr>
          <w:sz w:val="28"/>
          <w:szCs w:val="28"/>
        </w:rPr>
        <w:t>ктурный стандарт курской школы».</w:t>
      </w:r>
    </w:p>
    <w:p w14:paraId="2B2DAF98" w14:textId="6B24FA55" w:rsidR="008E39D4" w:rsidRDefault="008E39D4" w:rsidP="008E39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Областному государственному бюджетному учреждению дополнительного профессионального образования «Курский институт развития образования» (</w:t>
      </w:r>
      <w:r w:rsidR="00ED5038">
        <w:rPr>
          <w:sz w:val="28"/>
          <w:szCs w:val="28"/>
        </w:rPr>
        <w:t>Ректор</w:t>
      </w:r>
      <w:r>
        <w:rPr>
          <w:sz w:val="28"/>
          <w:szCs w:val="28"/>
        </w:rPr>
        <w:t xml:space="preserve">) </w:t>
      </w:r>
      <w:r w:rsidR="00ED5038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научно-методическо</w:t>
      </w:r>
      <w:r w:rsidR="00ED5038">
        <w:rPr>
          <w:sz w:val="28"/>
          <w:szCs w:val="28"/>
        </w:rPr>
        <w:t>е</w:t>
      </w:r>
      <w:r>
        <w:rPr>
          <w:sz w:val="28"/>
          <w:szCs w:val="28"/>
        </w:rPr>
        <w:t xml:space="preserve"> сопровождени</w:t>
      </w:r>
      <w:r w:rsidR="00ED5038">
        <w:rPr>
          <w:sz w:val="28"/>
          <w:szCs w:val="28"/>
        </w:rPr>
        <w:t>е</w:t>
      </w:r>
      <w:r>
        <w:rPr>
          <w:sz w:val="28"/>
          <w:szCs w:val="28"/>
        </w:rPr>
        <w:t xml:space="preserve"> реализации </w:t>
      </w:r>
      <w:r w:rsidRPr="002576D7">
        <w:rPr>
          <w:sz w:val="28"/>
          <w:szCs w:val="28"/>
        </w:rPr>
        <w:t>регионального проекта «Инфраструктурный стандарт курской школы»</w:t>
      </w:r>
      <w:r>
        <w:rPr>
          <w:sz w:val="28"/>
          <w:szCs w:val="28"/>
        </w:rPr>
        <w:t>.</w:t>
      </w:r>
    </w:p>
    <w:p w14:paraId="7984243A" w14:textId="4F822AE3" w:rsidR="00E95D38" w:rsidRPr="00B62F64" w:rsidRDefault="00C50F68" w:rsidP="00C50F68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приказа </w:t>
      </w:r>
      <w:r w:rsidR="00ED5038">
        <w:rPr>
          <w:sz w:val="28"/>
          <w:szCs w:val="28"/>
        </w:rPr>
        <w:t xml:space="preserve">возложить </w:t>
      </w:r>
      <w:proofErr w:type="gramStart"/>
      <w:r w:rsidR="00ED5038">
        <w:rPr>
          <w:sz w:val="28"/>
          <w:szCs w:val="28"/>
        </w:rPr>
        <w:t>на</w:t>
      </w:r>
      <w:r w:rsidR="00ED5038" w:rsidRPr="00ED5038">
        <w:rPr>
          <w:sz w:val="28"/>
          <w:szCs w:val="28"/>
          <w:highlight w:val="yellow"/>
        </w:rPr>
        <w:t>….</w:t>
      </w:r>
      <w:proofErr w:type="gramEnd"/>
      <w:r w:rsidR="00F927AA" w:rsidRPr="00ED5038">
        <w:rPr>
          <w:sz w:val="28"/>
          <w:szCs w:val="28"/>
          <w:highlight w:val="yellow"/>
        </w:rPr>
        <w:t>.</w:t>
      </w:r>
    </w:p>
    <w:p w14:paraId="60061E4C" w14:textId="77777777" w:rsidR="00F927AA" w:rsidRDefault="00F927AA" w:rsidP="00FE11CA">
      <w:pPr>
        <w:ind w:firstLine="709"/>
        <w:jc w:val="both"/>
        <w:rPr>
          <w:sz w:val="28"/>
          <w:szCs w:val="28"/>
        </w:rPr>
      </w:pPr>
    </w:p>
    <w:p w14:paraId="12B62380" w14:textId="77777777" w:rsidR="008E39D4" w:rsidRDefault="008E39D4" w:rsidP="00FE11CA">
      <w:pPr>
        <w:ind w:firstLine="709"/>
        <w:jc w:val="both"/>
        <w:rPr>
          <w:sz w:val="28"/>
          <w:szCs w:val="28"/>
        </w:rPr>
      </w:pPr>
    </w:p>
    <w:p w14:paraId="44EAFD9C" w14:textId="77777777" w:rsidR="00F927AA" w:rsidRDefault="00F927AA" w:rsidP="00FE11CA">
      <w:pPr>
        <w:ind w:firstLine="709"/>
        <w:jc w:val="both"/>
        <w:rPr>
          <w:sz w:val="28"/>
          <w:szCs w:val="28"/>
        </w:rPr>
      </w:pPr>
    </w:p>
    <w:p w14:paraId="03F7ABCF" w14:textId="49F5A3C7" w:rsidR="00CD04DD" w:rsidRDefault="00FE7CE1" w:rsidP="00E67107">
      <w:pPr>
        <w:jc w:val="both"/>
        <w:rPr>
          <w:sz w:val="28"/>
          <w:szCs w:val="28"/>
        </w:rPr>
      </w:pPr>
      <w:r w:rsidRPr="003B2434">
        <w:rPr>
          <w:sz w:val="28"/>
          <w:szCs w:val="28"/>
          <w:highlight w:val="yellow"/>
        </w:rPr>
        <w:t>Министр</w:t>
      </w:r>
      <w:r w:rsidR="0087178B" w:rsidRPr="003B2434">
        <w:rPr>
          <w:sz w:val="28"/>
          <w:szCs w:val="28"/>
          <w:highlight w:val="yellow"/>
        </w:rPr>
        <w:t xml:space="preserve">                                           </w:t>
      </w:r>
      <w:r w:rsidR="00ED5038">
        <w:rPr>
          <w:sz w:val="28"/>
          <w:szCs w:val="28"/>
          <w:highlight w:val="yellow"/>
        </w:rPr>
        <w:t xml:space="preserve">   </w:t>
      </w:r>
      <w:r w:rsidR="0087178B" w:rsidRPr="003B2434">
        <w:rPr>
          <w:sz w:val="28"/>
          <w:szCs w:val="28"/>
          <w:highlight w:val="yellow"/>
        </w:rPr>
        <w:t xml:space="preserve">                 </w:t>
      </w:r>
      <w:r w:rsidR="000E3505" w:rsidRPr="003B2434">
        <w:rPr>
          <w:sz w:val="28"/>
          <w:szCs w:val="28"/>
          <w:highlight w:val="yellow"/>
        </w:rPr>
        <w:t xml:space="preserve"> </w:t>
      </w:r>
      <w:r w:rsidR="003E74CC" w:rsidRPr="003B2434">
        <w:rPr>
          <w:sz w:val="28"/>
          <w:szCs w:val="28"/>
          <w:highlight w:val="yellow"/>
        </w:rPr>
        <w:t xml:space="preserve">          </w:t>
      </w:r>
      <w:r w:rsidR="00E67107" w:rsidRPr="003B2434">
        <w:rPr>
          <w:sz w:val="28"/>
          <w:szCs w:val="28"/>
          <w:highlight w:val="yellow"/>
        </w:rPr>
        <w:t xml:space="preserve">                  </w:t>
      </w:r>
      <w:r w:rsidR="00ED5038" w:rsidRPr="00ED5038">
        <w:rPr>
          <w:sz w:val="28"/>
          <w:szCs w:val="28"/>
          <w:highlight w:val="yellow"/>
        </w:rPr>
        <w:t>ФИО</w:t>
      </w:r>
    </w:p>
    <w:p w14:paraId="4B94D5A5" w14:textId="77777777" w:rsidR="00286961" w:rsidRDefault="00286961">
      <w:pPr>
        <w:widowControl/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F619B80" w14:textId="04750B61" w:rsidR="00286961" w:rsidRPr="0064675F" w:rsidRDefault="00286961" w:rsidP="00286961">
      <w:pPr>
        <w:jc w:val="right"/>
        <w:rPr>
          <w:color w:val="000000"/>
          <w:sz w:val="28"/>
          <w:szCs w:val="28"/>
        </w:rPr>
      </w:pPr>
      <w:r w:rsidRPr="0064675F">
        <w:rPr>
          <w:color w:val="000000"/>
          <w:sz w:val="28"/>
          <w:szCs w:val="28"/>
        </w:rPr>
        <w:lastRenderedPageBreak/>
        <w:t>Утвержден</w:t>
      </w:r>
    </w:p>
    <w:p w14:paraId="31931F3D" w14:textId="77777777" w:rsidR="00286961" w:rsidRPr="0064675F" w:rsidRDefault="00286961" w:rsidP="00286961">
      <w:pPr>
        <w:jc w:val="right"/>
        <w:rPr>
          <w:color w:val="000000"/>
          <w:sz w:val="28"/>
          <w:szCs w:val="28"/>
        </w:rPr>
      </w:pPr>
      <w:r w:rsidRPr="0064675F">
        <w:rPr>
          <w:color w:val="000000"/>
          <w:sz w:val="28"/>
          <w:szCs w:val="28"/>
        </w:rPr>
        <w:t xml:space="preserve"> приказом </w:t>
      </w:r>
      <w:r w:rsidR="003E74CC">
        <w:rPr>
          <w:color w:val="000000"/>
          <w:sz w:val="28"/>
          <w:szCs w:val="28"/>
        </w:rPr>
        <w:t>Министерства</w:t>
      </w:r>
      <w:r w:rsidRPr="0064675F">
        <w:rPr>
          <w:color w:val="000000"/>
          <w:sz w:val="28"/>
          <w:szCs w:val="28"/>
        </w:rPr>
        <w:t xml:space="preserve"> образования</w:t>
      </w:r>
    </w:p>
    <w:p w14:paraId="37B5E6CE" w14:textId="77777777" w:rsidR="00286961" w:rsidRPr="0064675F" w:rsidRDefault="00286961" w:rsidP="00286961">
      <w:pPr>
        <w:jc w:val="right"/>
        <w:rPr>
          <w:color w:val="000000"/>
          <w:sz w:val="28"/>
          <w:szCs w:val="28"/>
        </w:rPr>
      </w:pPr>
      <w:r w:rsidRPr="0064675F">
        <w:rPr>
          <w:color w:val="000000"/>
          <w:sz w:val="28"/>
          <w:szCs w:val="28"/>
        </w:rPr>
        <w:t xml:space="preserve">и науки Курской области </w:t>
      </w:r>
    </w:p>
    <w:p w14:paraId="6B69C658" w14:textId="77777777" w:rsidR="00286961" w:rsidRPr="0064675F" w:rsidRDefault="00286961" w:rsidP="00286961">
      <w:pPr>
        <w:jc w:val="right"/>
        <w:rPr>
          <w:color w:val="000000"/>
          <w:sz w:val="28"/>
          <w:szCs w:val="28"/>
          <w:u w:val="single"/>
        </w:rPr>
      </w:pPr>
      <w:r w:rsidRPr="0064675F">
        <w:rPr>
          <w:color w:val="000000"/>
          <w:sz w:val="28"/>
          <w:szCs w:val="28"/>
        </w:rPr>
        <w:t xml:space="preserve">                            от </w:t>
      </w:r>
      <w:r w:rsidRPr="0064675F">
        <w:rPr>
          <w:color w:val="000000"/>
          <w:sz w:val="28"/>
          <w:szCs w:val="28"/>
          <w:u w:val="single"/>
        </w:rPr>
        <w:t>______</w:t>
      </w:r>
      <w:r w:rsidRPr="0064675F">
        <w:rPr>
          <w:color w:val="000000"/>
          <w:sz w:val="28"/>
          <w:szCs w:val="28"/>
        </w:rPr>
        <w:t xml:space="preserve"> г. № </w:t>
      </w:r>
      <w:r w:rsidRPr="0064675F">
        <w:rPr>
          <w:color w:val="000000"/>
          <w:sz w:val="28"/>
          <w:szCs w:val="28"/>
          <w:u w:val="single"/>
        </w:rPr>
        <w:t>_______</w:t>
      </w:r>
    </w:p>
    <w:p w14:paraId="3DEEC669" w14:textId="77777777" w:rsidR="00286961" w:rsidRPr="0064675F" w:rsidRDefault="00286961" w:rsidP="00286961">
      <w:pPr>
        <w:jc w:val="center"/>
        <w:rPr>
          <w:b/>
          <w:color w:val="000000"/>
          <w:sz w:val="28"/>
          <w:szCs w:val="28"/>
        </w:rPr>
      </w:pPr>
    </w:p>
    <w:p w14:paraId="2624C104" w14:textId="5C13270D" w:rsidR="00286961" w:rsidRDefault="00D60B50" w:rsidP="00286961">
      <w:pPr>
        <w:jc w:val="center"/>
        <w:rPr>
          <w:b/>
          <w:sz w:val="28"/>
          <w:szCs w:val="28"/>
        </w:rPr>
      </w:pPr>
      <w:r w:rsidRPr="00DF3F9A">
        <w:rPr>
          <w:b/>
          <w:sz w:val="28"/>
          <w:szCs w:val="28"/>
        </w:rPr>
        <w:t>Перечень общеобразовательных организаций, участвующих в реализации регионального проекта «Инфраструктурный стандарт курской школы»</w:t>
      </w:r>
    </w:p>
    <w:p w14:paraId="7A64379A" w14:textId="77777777" w:rsidR="001334FA" w:rsidRPr="00092E3E" w:rsidRDefault="001334FA" w:rsidP="00286961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594"/>
        <w:gridCol w:w="3685"/>
        <w:gridCol w:w="5494"/>
      </w:tblGrid>
      <w:tr w:rsidR="001334FA" w:rsidRPr="00D60B50" w14:paraId="0718AB6B" w14:textId="77777777" w:rsidTr="00CF2EDB">
        <w:tc>
          <w:tcPr>
            <w:tcW w:w="568" w:type="dxa"/>
          </w:tcPr>
          <w:p w14:paraId="1CBAD66A" w14:textId="77777777" w:rsidR="001334FA" w:rsidRPr="00D60B50" w:rsidRDefault="001334FA" w:rsidP="00CF2EDB">
            <w:pPr>
              <w:jc w:val="both"/>
              <w:rPr>
                <w:sz w:val="28"/>
                <w:szCs w:val="28"/>
              </w:rPr>
            </w:pPr>
            <w:r w:rsidRPr="00D60B50">
              <w:rPr>
                <w:sz w:val="28"/>
                <w:szCs w:val="28"/>
              </w:rPr>
              <w:t>№ п/п</w:t>
            </w:r>
          </w:p>
        </w:tc>
        <w:tc>
          <w:tcPr>
            <w:tcW w:w="3685" w:type="dxa"/>
          </w:tcPr>
          <w:p w14:paraId="46C06764" w14:textId="77777777" w:rsidR="001334FA" w:rsidRPr="00D60B50" w:rsidRDefault="001334FA" w:rsidP="00CF2EDB">
            <w:pPr>
              <w:jc w:val="both"/>
              <w:rPr>
                <w:sz w:val="28"/>
                <w:szCs w:val="28"/>
              </w:rPr>
            </w:pPr>
            <w:r w:rsidRPr="00D60B50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5494" w:type="dxa"/>
          </w:tcPr>
          <w:p w14:paraId="5E4B3AB9" w14:textId="77777777" w:rsidR="001334FA" w:rsidRPr="00D60B50" w:rsidRDefault="001334FA" w:rsidP="00CF2EDB">
            <w:pPr>
              <w:jc w:val="both"/>
              <w:rPr>
                <w:sz w:val="28"/>
                <w:szCs w:val="28"/>
              </w:rPr>
            </w:pPr>
            <w:r w:rsidRPr="00D60B50">
              <w:rPr>
                <w:sz w:val="28"/>
                <w:szCs w:val="28"/>
              </w:rPr>
              <w:t>Наименование общеобразовательной организации</w:t>
            </w:r>
          </w:p>
        </w:tc>
      </w:tr>
      <w:tr w:rsidR="001334FA" w:rsidRPr="00D60B50" w14:paraId="50C263DC" w14:textId="77777777" w:rsidTr="00CF2EDB">
        <w:tc>
          <w:tcPr>
            <w:tcW w:w="568" w:type="dxa"/>
          </w:tcPr>
          <w:p w14:paraId="5874E40A" w14:textId="77777777" w:rsidR="001334FA" w:rsidRPr="00D60B50" w:rsidRDefault="001334FA" w:rsidP="00CF2EDB">
            <w:pPr>
              <w:jc w:val="both"/>
              <w:rPr>
                <w:sz w:val="28"/>
                <w:szCs w:val="28"/>
              </w:rPr>
            </w:pPr>
            <w:r w:rsidRPr="00D60B50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14:paraId="175D2801" w14:textId="0913E39E" w:rsidR="001334FA" w:rsidRPr="00D60B50" w:rsidRDefault="001334FA" w:rsidP="00CF2E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14:paraId="6BD47611" w14:textId="3F9D1AA4" w:rsidR="001334FA" w:rsidRPr="00D60B50" w:rsidRDefault="001334FA" w:rsidP="00CF2EDB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1334FA" w:rsidRPr="00D60B50" w14:paraId="1BD0FDCA" w14:textId="77777777" w:rsidTr="00CF2EDB">
        <w:tc>
          <w:tcPr>
            <w:tcW w:w="568" w:type="dxa"/>
          </w:tcPr>
          <w:p w14:paraId="4C7DC829" w14:textId="77777777" w:rsidR="001334FA" w:rsidRPr="00D60B50" w:rsidRDefault="001334FA" w:rsidP="00CF2EDB">
            <w:pPr>
              <w:jc w:val="both"/>
              <w:rPr>
                <w:sz w:val="28"/>
                <w:szCs w:val="28"/>
              </w:rPr>
            </w:pPr>
            <w:r w:rsidRPr="00D60B50"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14:paraId="1074B38D" w14:textId="099D20C4" w:rsidR="001334FA" w:rsidRPr="00D60B50" w:rsidRDefault="001334FA" w:rsidP="00CF2E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14:paraId="6818D5DA" w14:textId="5B0FD64D" w:rsidR="001334FA" w:rsidRPr="00D60B50" w:rsidRDefault="001334FA" w:rsidP="00CF2EDB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1334FA" w:rsidRPr="00D60B50" w14:paraId="35386B05" w14:textId="77777777" w:rsidTr="00CF2EDB">
        <w:tc>
          <w:tcPr>
            <w:tcW w:w="568" w:type="dxa"/>
          </w:tcPr>
          <w:p w14:paraId="3BA4EFF2" w14:textId="77777777" w:rsidR="001334FA" w:rsidRPr="00D60B50" w:rsidRDefault="001334FA" w:rsidP="00CF2EDB">
            <w:pPr>
              <w:jc w:val="both"/>
              <w:rPr>
                <w:sz w:val="28"/>
                <w:szCs w:val="28"/>
              </w:rPr>
            </w:pPr>
            <w:r w:rsidRPr="00D60B50"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14:paraId="4195EE48" w14:textId="2680DEB8" w:rsidR="001334FA" w:rsidRPr="00D60B50" w:rsidRDefault="001334FA" w:rsidP="00CF2E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14:paraId="2FE3120E" w14:textId="6BFEBC0B" w:rsidR="001334FA" w:rsidRPr="00D60B50" w:rsidRDefault="001334FA" w:rsidP="00CF2EDB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14:paraId="3656B9AB" w14:textId="77777777" w:rsidR="00286961" w:rsidRPr="0064675F" w:rsidRDefault="00286961" w:rsidP="00286961">
      <w:pPr>
        <w:ind w:firstLine="709"/>
        <w:jc w:val="center"/>
        <w:rPr>
          <w:color w:val="000000"/>
          <w:sz w:val="28"/>
          <w:szCs w:val="28"/>
        </w:rPr>
      </w:pPr>
    </w:p>
    <w:sectPr w:rsidR="00286961" w:rsidRPr="0064675F" w:rsidSect="00071E16">
      <w:pgSz w:w="11906" w:h="16838"/>
      <w:pgMar w:top="85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141"/>
        </w:tabs>
        <w:ind w:left="1880" w:hanging="117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141"/>
        </w:tabs>
        <w:ind w:left="179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-141"/>
        </w:tabs>
        <w:ind w:left="251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-141"/>
        </w:tabs>
        <w:ind w:left="323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-141"/>
        </w:tabs>
        <w:ind w:left="395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-141"/>
        </w:tabs>
        <w:ind w:left="467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-141"/>
        </w:tabs>
        <w:ind w:left="539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-141"/>
        </w:tabs>
        <w:ind w:left="611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-141"/>
        </w:tabs>
        <w:ind w:left="683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71C63004"/>
    <w:name w:val="WW8Num1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/>
      </w:rPr>
    </w:lvl>
  </w:abstractNum>
  <w:abstractNum w:abstractNumId="9" w15:restartNumberingAfterBreak="0">
    <w:nsid w:val="04317C15"/>
    <w:multiLevelType w:val="hybridMultilevel"/>
    <w:tmpl w:val="EB6C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A67453A"/>
    <w:multiLevelType w:val="hybridMultilevel"/>
    <w:tmpl w:val="EB6C3FA2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1" w15:restartNumberingAfterBreak="0">
    <w:nsid w:val="144C4DB1"/>
    <w:multiLevelType w:val="hybridMultilevel"/>
    <w:tmpl w:val="1A2C8A8C"/>
    <w:lvl w:ilvl="0" w:tplc="B65C9D4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19344E"/>
    <w:multiLevelType w:val="hybridMultilevel"/>
    <w:tmpl w:val="125CC58A"/>
    <w:lvl w:ilvl="0" w:tplc="E6B67E3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51A0991"/>
    <w:multiLevelType w:val="hybridMultilevel"/>
    <w:tmpl w:val="487C357C"/>
    <w:lvl w:ilvl="0" w:tplc="33A4816A">
      <w:start w:val="1"/>
      <w:numFmt w:val="russianLower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642FA4"/>
    <w:multiLevelType w:val="hybridMultilevel"/>
    <w:tmpl w:val="E1E82DEA"/>
    <w:lvl w:ilvl="0" w:tplc="3722A3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2498D"/>
    <w:multiLevelType w:val="hybridMultilevel"/>
    <w:tmpl w:val="7E8A06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46A85ECE"/>
    <w:multiLevelType w:val="hybridMultilevel"/>
    <w:tmpl w:val="E1E82DEA"/>
    <w:lvl w:ilvl="0" w:tplc="3722A3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F7A3F"/>
    <w:multiLevelType w:val="hybridMultilevel"/>
    <w:tmpl w:val="E67E077E"/>
    <w:lvl w:ilvl="0" w:tplc="466877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DB01C6F"/>
    <w:multiLevelType w:val="hybridMultilevel"/>
    <w:tmpl w:val="8746F262"/>
    <w:lvl w:ilvl="0" w:tplc="1900872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F60D6D"/>
    <w:multiLevelType w:val="hybridMultilevel"/>
    <w:tmpl w:val="9BF21B0C"/>
    <w:lvl w:ilvl="0" w:tplc="3722A3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E22F4"/>
    <w:multiLevelType w:val="hybridMultilevel"/>
    <w:tmpl w:val="8746F262"/>
    <w:lvl w:ilvl="0" w:tplc="1900872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2"/>
  </w:num>
  <w:num w:numId="8">
    <w:abstractNumId w:val="15"/>
  </w:num>
  <w:num w:numId="9">
    <w:abstractNumId w:val="3"/>
  </w:num>
  <w:num w:numId="10">
    <w:abstractNumId w:val="7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18"/>
  </w:num>
  <w:num w:numId="17">
    <w:abstractNumId w:val="17"/>
  </w:num>
  <w:num w:numId="18">
    <w:abstractNumId w:val="11"/>
  </w:num>
  <w:num w:numId="19">
    <w:abstractNumId w:val="20"/>
  </w:num>
  <w:num w:numId="20">
    <w:abstractNumId w:val="14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03"/>
    <w:rsid w:val="000104EA"/>
    <w:rsid w:val="00010CCF"/>
    <w:rsid w:val="000115F9"/>
    <w:rsid w:val="00015564"/>
    <w:rsid w:val="00032F31"/>
    <w:rsid w:val="00040C53"/>
    <w:rsid w:val="00064FB7"/>
    <w:rsid w:val="00071E16"/>
    <w:rsid w:val="00080680"/>
    <w:rsid w:val="00092E3E"/>
    <w:rsid w:val="000979C0"/>
    <w:rsid w:val="00097B7F"/>
    <w:rsid w:val="000C3413"/>
    <w:rsid w:val="000D7809"/>
    <w:rsid w:val="000E3505"/>
    <w:rsid w:val="000E6D1C"/>
    <w:rsid w:val="00103345"/>
    <w:rsid w:val="0010769A"/>
    <w:rsid w:val="00115203"/>
    <w:rsid w:val="001334FA"/>
    <w:rsid w:val="00136873"/>
    <w:rsid w:val="001374C5"/>
    <w:rsid w:val="0014354D"/>
    <w:rsid w:val="00162DF9"/>
    <w:rsid w:val="0018162D"/>
    <w:rsid w:val="001A1BF6"/>
    <w:rsid w:val="001A638D"/>
    <w:rsid w:val="001A7DCE"/>
    <w:rsid w:val="001A7F9D"/>
    <w:rsid w:val="001C0502"/>
    <w:rsid w:val="001C464E"/>
    <w:rsid w:val="001D7AC1"/>
    <w:rsid w:val="001E03C1"/>
    <w:rsid w:val="001E109D"/>
    <w:rsid w:val="001F42E2"/>
    <w:rsid w:val="0020465F"/>
    <w:rsid w:val="00210FC4"/>
    <w:rsid w:val="002303AC"/>
    <w:rsid w:val="00231DEB"/>
    <w:rsid w:val="0027023D"/>
    <w:rsid w:val="00273E69"/>
    <w:rsid w:val="00277E36"/>
    <w:rsid w:val="00286961"/>
    <w:rsid w:val="002D0EDA"/>
    <w:rsid w:val="002F4040"/>
    <w:rsid w:val="0036760D"/>
    <w:rsid w:val="00371088"/>
    <w:rsid w:val="00382F53"/>
    <w:rsid w:val="00386ABA"/>
    <w:rsid w:val="00393E36"/>
    <w:rsid w:val="003A40B5"/>
    <w:rsid w:val="003B2434"/>
    <w:rsid w:val="003B6115"/>
    <w:rsid w:val="003D0688"/>
    <w:rsid w:val="003E2348"/>
    <w:rsid w:val="003E4CFD"/>
    <w:rsid w:val="003E74CC"/>
    <w:rsid w:val="004223D8"/>
    <w:rsid w:val="0042798E"/>
    <w:rsid w:val="00430E43"/>
    <w:rsid w:val="00432045"/>
    <w:rsid w:val="00437EE9"/>
    <w:rsid w:val="004416BE"/>
    <w:rsid w:val="004573EF"/>
    <w:rsid w:val="00470602"/>
    <w:rsid w:val="004738D8"/>
    <w:rsid w:val="004C6B51"/>
    <w:rsid w:val="004C7442"/>
    <w:rsid w:val="004D61B4"/>
    <w:rsid w:val="004E7E08"/>
    <w:rsid w:val="004F079E"/>
    <w:rsid w:val="0050338D"/>
    <w:rsid w:val="00536C80"/>
    <w:rsid w:val="00545170"/>
    <w:rsid w:val="00550B92"/>
    <w:rsid w:val="00557421"/>
    <w:rsid w:val="005655AF"/>
    <w:rsid w:val="005679EC"/>
    <w:rsid w:val="00576005"/>
    <w:rsid w:val="00580917"/>
    <w:rsid w:val="0059334D"/>
    <w:rsid w:val="005A6B8A"/>
    <w:rsid w:val="005C452C"/>
    <w:rsid w:val="005C7970"/>
    <w:rsid w:val="005F0C9D"/>
    <w:rsid w:val="005F28B4"/>
    <w:rsid w:val="006052E6"/>
    <w:rsid w:val="00615580"/>
    <w:rsid w:val="0063084E"/>
    <w:rsid w:val="006359F1"/>
    <w:rsid w:val="0064016F"/>
    <w:rsid w:val="00642F0E"/>
    <w:rsid w:val="00643EA5"/>
    <w:rsid w:val="00644D80"/>
    <w:rsid w:val="00664649"/>
    <w:rsid w:val="00691ECC"/>
    <w:rsid w:val="006C40AA"/>
    <w:rsid w:val="006D4892"/>
    <w:rsid w:val="006E35C3"/>
    <w:rsid w:val="006E5D21"/>
    <w:rsid w:val="006E5F88"/>
    <w:rsid w:val="00737B16"/>
    <w:rsid w:val="00740A28"/>
    <w:rsid w:val="00743E6C"/>
    <w:rsid w:val="007577B6"/>
    <w:rsid w:val="00762506"/>
    <w:rsid w:val="00770414"/>
    <w:rsid w:val="007814F9"/>
    <w:rsid w:val="007B6434"/>
    <w:rsid w:val="007D6FEB"/>
    <w:rsid w:val="007E2A2F"/>
    <w:rsid w:val="007E471C"/>
    <w:rsid w:val="00811075"/>
    <w:rsid w:val="008177AF"/>
    <w:rsid w:val="00835062"/>
    <w:rsid w:val="008542E4"/>
    <w:rsid w:val="00857103"/>
    <w:rsid w:val="0087178B"/>
    <w:rsid w:val="008725C0"/>
    <w:rsid w:val="00884D26"/>
    <w:rsid w:val="008935E8"/>
    <w:rsid w:val="008B29EF"/>
    <w:rsid w:val="008D1D69"/>
    <w:rsid w:val="008E24FA"/>
    <w:rsid w:val="008E39D4"/>
    <w:rsid w:val="008F2FEB"/>
    <w:rsid w:val="00902E4C"/>
    <w:rsid w:val="009139B5"/>
    <w:rsid w:val="009171FC"/>
    <w:rsid w:val="00921F88"/>
    <w:rsid w:val="00944DB9"/>
    <w:rsid w:val="00954333"/>
    <w:rsid w:val="009718CB"/>
    <w:rsid w:val="00983398"/>
    <w:rsid w:val="00990E25"/>
    <w:rsid w:val="009B414D"/>
    <w:rsid w:val="009D0B07"/>
    <w:rsid w:val="009F7132"/>
    <w:rsid w:val="00A05F25"/>
    <w:rsid w:val="00A157DD"/>
    <w:rsid w:val="00A4114B"/>
    <w:rsid w:val="00A435AD"/>
    <w:rsid w:val="00A445A7"/>
    <w:rsid w:val="00A52FA2"/>
    <w:rsid w:val="00A66879"/>
    <w:rsid w:val="00A815EB"/>
    <w:rsid w:val="00A877CE"/>
    <w:rsid w:val="00A907C9"/>
    <w:rsid w:val="00AB6BB0"/>
    <w:rsid w:val="00AD27AD"/>
    <w:rsid w:val="00AD6E24"/>
    <w:rsid w:val="00AE7BD9"/>
    <w:rsid w:val="00B10526"/>
    <w:rsid w:val="00B24461"/>
    <w:rsid w:val="00B5609F"/>
    <w:rsid w:val="00B56219"/>
    <w:rsid w:val="00B62F64"/>
    <w:rsid w:val="00B70CDE"/>
    <w:rsid w:val="00B70E86"/>
    <w:rsid w:val="00B730C2"/>
    <w:rsid w:val="00B827E7"/>
    <w:rsid w:val="00B835C7"/>
    <w:rsid w:val="00B95F75"/>
    <w:rsid w:val="00BB2971"/>
    <w:rsid w:val="00BD3E5F"/>
    <w:rsid w:val="00BD6854"/>
    <w:rsid w:val="00BF3AF4"/>
    <w:rsid w:val="00C07DC8"/>
    <w:rsid w:val="00C173D5"/>
    <w:rsid w:val="00C50F68"/>
    <w:rsid w:val="00C54F8D"/>
    <w:rsid w:val="00C81A9E"/>
    <w:rsid w:val="00C879DA"/>
    <w:rsid w:val="00CB6BDF"/>
    <w:rsid w:val="00CB6E9B"/>
    <w:rsid w:val="00CC631E"/>
    <w:rsid w:val="00CD04DD"/>
    <w:rsid w:val="00CE4E6B"/>
    <w:rsid w:val="00CF0338"/>
    <w:rsid w:val="00D173FD"/>
    <w:rsid w:val="00D23D63"/>
    <w:rsid w:val="00D25D1D"/>
    <w:rsid w:val="00D60B50"/>
    <w:rsid w:val="00D6119F"/>
    <w:rsid w:val="00D845AF"/>
    <w:rsid w:val="00DA0BF6"/>
    <w:rsid w:val="00DA1937"/>
    <w:rsid w:val="00DD29DE"/>
    <w:rsid w:val="00E06D98"/>
    <w:rsid w:val="00E220F2"/>
    <w:rsid w:val="00E324BC"/>
    <w:rsid w:val="00E37363"/>
    <w:rsid w:val="00E40F0B"/>
    <w:rsid w:val="00E523EF"/>
    <w:rsid w:val="00E5740C"/>
    <w:rsid w:val="00E57B77"/>
    <w:rsid w:val="00E67107"/>
    <w:rsid w:val="00E7251A"/>
    <w:rsid w:val="00E90088"/>
    <w:rsid w:val="00E95CA7"/>
    <w:rsid w:val="00E95D38"/>
    <w:rsid w:val="00ED5038"/>
    <w:rsid w:val="00ED6624"/>
    <w:rsid w:val="00ED6FD1"/>
    <w:rsid w:val="00EE62BE"/>
    <w:rsid w:val="00EF703E"/>
    <w:rsid w:val="00F12C3D"/>
    <w:rsid w:val="00F260A0"/>
    <w:rsid w:val="00F455BC"/>
    <w:rsid w:val="00F67CAA"/>
    <w:rsid w:val="00F927AA"/>
    <w:rsid w:val="00F93141"/>
    <w:rsid w:val="00FC681F"/>
    <w:rsid w:val="00FC6F20"/>
    <w:rsid w:val="00FD54F9"/>
    <w:rsid w:val="00FE11CA"/>
    <w:rsid w:val="00FE728D"/>
    <w:rsid w:val="00FE7CE1"/>
    <w:rsid w:val="00FF5CBA"/>
    <w:rsid w:val="25D6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A11D"/>
  <w15:docId w15:val="{40EA4E58-5190-4633-8515-791B4643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0B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2F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5D38"/>
    <w:pPr>
      <w:spacing w:after="120"/>
    </w:pPr>
  </w:style>
  <w:style w:type="character" w:customStyle="1" w:styleId="a4">
    <w:name w:val="Основной текст Знак"/>
    <w:basedOn w:val="a0"/>
    <w:link w:val="a3"/>
    <w:rsid w:val="00E95D3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1">
    <w:name w:val="Абзац списка1"/>
    <w:basedOn w:val="a"/>
    <w:uiPriority w:val="99"/>
    <w:rsid w:val="00E95D38"/>
    <w:pPr>
      <w:ind w:left="720"/>
    </w:pPr>
  </w:style>
  <w:style w:type="table" w:styleId="a5">
    <w:name w:val="Table Grid"/>
    <w:basedOn w:val="a1"/>
    <w:uiPriority w:val="59"/>
    <w:rsid w:val="00CD0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8E24F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8068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0680"/>
    <w:rPr>
      <w:rFonts w:ascii="Segoe UI" w:eastAsia="Andale Sans UI" w:hAnsi="Segoe UI" w:cs="Segoe UI"/>
      <w:kern w:val="1"/>
      <w:sz w:val="18"/>
      <w:szCs w:val="18"/>
    </w:rPr>
  </w:style>
  <w:style w:type="character" w:styleId="a9">
    <w:name w:val="Hyperlink"/>
    <w:uiPriority w:val="99"/>
    <w:rsid w:val="00286961"/>
    <w:rPr>
      <w:rFonts w:cs="Times New Roman"/>
      <w:color w:val="0563C1"/>
      <w:u w:val="single"/>
    </w:rPr>
  </w:style>
  <w:style w:type="paragraph" w:customStyle="1" w:styleId="12">
    <w:name w:val="Обычный (веб)1"/>
    <w:basedOn w:val="a"/>
    <w:uiPriority w:val="99"/>
    <w:rsid w:val="00286961"/>
    <w:pPr>
      <w:spacing w:after="180" w:line="100" w:lineRule="atLeast"/>
    </w:pPr>
    <w:rPr>
      <w:rFonts w:eastAsia="Calibri"/>
      <w:kern w:val="2"/>
      <w:sz w:val="26"/>
      <w:szCs w:val="26"/>
      <w:lang w:eastAsia="ar-SA"/>
    </w:rPr>
  </w:style>
  <w:style w:type="paragraph" w:customStyle="1" w:styleId="just">
    <w:name w:val="just"/>
    <w:basedOn w:val="a"/>
    <w:uiPriority w:val="99"/>
    <w:rsid w:val="00286961"/>
    <w:pPr>
      <w:spacing w:before="120" w:after="120" w:line="100" w:lineRule="atLeast"/>
      <w:jc w:val="both"/>
    </w:pPr>
    <w:rPr>
      <w:rFonts w:eastAsia="Calibri"/>
      <w:kern w:val="2"/>
      <w:sz w:val="16"/>
      <w:szCs w:val="16"/>
      <w:lang w:eastAsia="ar-SA"/>
    </w:rPr>
  </w:style>
  <w:style w:type="paragraph" w:customStyle="1" w:styleId="aa">
    <w:name w:val="Содержимое таблицы"/>
    <w:basedOn w:val="a"/>
    <w:uiPriority w:val="99"/>
    <w:rsid w:val="00286961"/>
    <w:pPr>
      <w:suppressLineNumbers/>
    </w:pPr>
    <w:rPr>
      <w:rFonts w:eastAsia="Calibri"/>
      <w:kern w:val="2"/>
      <w:lang w:eastAsia="ar-SA"/>
    </w:rPr>
  </w:style>
  <w:style w:type="paragraph" w:customStyle="1" w:styleId="110">
    <w:name w:val="Абзац списка11"/>
    <w:basedOn w:val="a"/>
    <w:uiPriority w:val="99"/>
    <w:rsid w:val="00286961"/>
    <w:pPr>
      <w:widowControl/>
      <w:spacing w:after="200" w:line="276" w:lineRule="auto"/>
      <w:ind w:left="720"/>
    </w:pPr>
    <w:rPr>
      <w:rFonts w:ascii="Calibri" w:eastAsia="SimSun" w:hAnsi="Calibri" w:cs="Calibri"/>
      <w:kern w:val="2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52FA2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styleId="ab">
    <w:name w:val="Strong"/>
    <w:basedOn w:val="a0"/>
    <w:uiPriority w:val="22"/>
    <w:qFormat/>
    <w:rsid w:val="001334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9E05B-5A70-4433-B352-9EFBE764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sa</cp:lastModifiedBy>
  <cp:revision>2</cp:revision>
  <cp:lastPrinted>2024-12-16T08:51:00Z</cp:lastPrinted>
  <dcterms:created xsi:type="dcterms:W3CDTF">2024-12-16T08:51:00Z</dcterms:created>
  <dcterms:modified xsi:type="dcterms:W3CDTF">2024-12-16T08:51:00Z</dcterms:modified>
</cp:coreProperties>
</file>